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F82E" w14:textId="77777777" w:rsidR="000E2732" w:rsidRPr="0058709A" w:rsidRDefault="00C73873" w:rsidP="008D2DAF">
      <w:pPr>
        <w:pStyle w:val="Heading2"/>
        <w:tabs>
          <w:tab w:val="clear" w:pos="7185"/>
          <w:tab w:val="left" w:pos="5400"/>
        </w:tabs>
        <w:ind w:left="-45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pict w14:anchorId="37A45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2pt;height:43.5pt;visibility:visible">
            <v:imagedata r:id="rId7" o:title=""/>
          </v:shape>
        </w:pict>
      </w:r>
      <w:r w:rsidR="000E2732" w:rsidRPr="0058709A">
        <w:rPr>
          <w:rFonts w:ascii="Calibri" w:hAnsi="Calibri" w:cs="Calibri"/>
          <w:noProof/>
        </w:rPr>
        <w:tab/>
      </w:r>
      <w:r w:rsidR="000E2732" w:rsidRPr="0058709A">
        <w:rPr>
          <w:rFonts w:ascii="Calibri" w:hAnsi="Calibri" w:cs="Calibri"/>
          <w:noProof/>
          <w:sz w:val="32"/>
        </w:rPr>
        <w:t>Request for Approval to Hire</w:t>
      </w:r>
    </w:p>
    <w:tbl>
      <w:tblPr>
        <w:tblW w:w="10297" w:type="dxa"/>
        <w:jc w:val="center"/>
        <w:tblLayout w:type="fixed"/>
        <w:tblLook w:val="0000" w:firstRow="0" w:lastRow="0" w:firstColumn="0" w:lastColumn="0" w:noHBand="0" w:noVBand="0"/>
      </w:tblPr>
      <w:tblGrid>
        <w:gridCol w:w="344"/>
        <w:gridCol w:w="485"/>
        <w:gridCol w:w="235"/>
        <w:gridCol w:w="630"/>
        <w:gridCol w:w="49"/>
        <w:gridCol w:w="115"/>
        <w:gridCol w:w="540"/>
        <w:gridCol w:w="16"/>
        <w:gridCol w:w="180"/>
        <w:gridCol w:w="360"/>
        <w:gridCol w:w="1579"/>
        <w:gridCol w:w="581"/>
        <w:gridCol w:w="279"/>
        <w:gridCol w:w="81"/>
        <w:gridCol w:w="450"/>
        <w:gridCol w:w="540"/>
        <w:gridCol w:w="74"/>
        <w:gridCol w:w="826"/>
        <w:gridCol w:w="21"/>
        <w:gridCol w:w="339"/>
        <w:gridCol w:w="2520"/>
        <w:gridCol w:w="53"/>
      </w:tblGrid>
      <w:tr w:rsidR="000E2732" w:rsidRPr="0058709A" w14:paraId="1EF51DB3" w14:textId="77777777" w:rsidTr="003468A3">
        <w:trPr>
          <w:gridAfter w:val="1"/>
          <w:wAfter w:w="53" w:type="dxa"/>
          <w:trHeight w:hRule="exact" w:val="288"/>
          <w:jc w:val="center"/>
        </w:trPr>
        <w:tc>
          <w:tcPr>
            <w:tcW w:w="10244" w:type="dxa"/>
            <w:gridSpan w:val="21"/>
            <w:shd w:val="clear" w:color="auto" w:fill="000000"/>
            <w:vAlign w:val="center"/>
          </w:tcPr>
          <w:p w14:paraId="2E76CF22" w14:textId="77777777" w:rsidR="000E2732" w:rsidRPr="0058709A" w:rsidRDefault="000E2732" w:rsidP="00D6155E">
            <w:pPr>
              <w:pStyle w:val="Heading3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Position Information</w:t>
            </w:r>
          </w:p>
        </w:tc>
      </w:tr>
      <w:tr w:rsidR="000E2732" w:rsidRPr="0058709A" w14:paraId="1F98E948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1743" w:type="dxa"/>
            <w:gridSpan w:val="5"/>
            <w:vAlign w:val="bottom"/>
          </w:tcPr>
          <w:p w14:paraId="3C812768" w14:textId="77777777" w:rsidR="000E2732" w:rsidRPr="0015205B" w:rsidRDefault="000E2732" w:rsidP="00440CD8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>Job Title:</w:t>
            </w:r>
          </w:p>
        </w:tc>
        <w:tc>
          <w:tcPr>
            <w:tcW w:w="8501" w:type="dxa"/>
            <w:gridSpan w:val="16"/>
            <w:tcBorders>
              <w:bottom w:val="single" w:sz="4" w:space="0" w:color="auto"/>
            </w:tcBorders>
            <w:vAlign w:val="bottom"/>
          </w:tcPr>
          <w:p w14:paraId="41D19048" w14:textId="77777777" w:rsidR="000E2732" w:rsidRPr="0058709A" w:rsidRDefault="000E2732" w:rsidP="00440CD8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0E2732" w:rsidRPr="0058709A" w14:paraId="165A9C55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1694" w:type="dxa"/>
            <w:gridSpan w:val="4"/>
            <w:vAlign w:val="bottom"/>
          </w:tcPr>
          <w:p w14:paraId="483A41CD" w14:textId="77777777" w:rsidR="000E2732" w:rsidRPr="0015205B" w:rsidRDefault="000E2732" w:rsidP="00E56D52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>Today’s Date:</w:t>
            </w:r>
          </w:p>
        </w:tc>
        <w:tc>
          <w:tcPr>
            <w:tcW w:w="2839" w:type="dxa"/>
            <w:gridSpan w:val="7"/>
            <w:tcBorders>
              <w:bottom w:val="single" w:sz="4" w:space="0" w:color="auto"/>
            </w:tcBorders>
            <w:vAlign w:val="bottom"/>
          </w:tcPr>
          <w:p w14:paraId="7DFB3CB8" w14:textId="77777777" w:rsidR="000E2732" w:rsidRPr="0015205B" w:rsidRDefault="000E2732" w:rsidP="00E56D52">
            <w:pPr>
              <w:pStyle w:val="FieldText"/>
              <w:rPr>
                <w:rFonts w:ascii="Calibri" w:hAnsi="Calibri" w:cs="Calibri"/>
                <w:bCs/>
              </w:rPr>
            </w:pPr>
          </w:p>
        </w:tc>
        <w:tc>
          <w:tcPr>
            <w:tcW w:w="1391" w:type="dxa"/>
            <w:gridSpan w:val="4"/>
            <w:vAlign w:val="bottom"/>
          </w:tcPr>
          <w:p w14:paraId="2A556A96" w14:textId="77777777" w:rsidR="000E2732" w:rsidRPr="0015205B" w:rsidRDefault="000E2732" w:rsidP="00545E04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>Department:</w:t>
            </w:r>
          </w:p>
        </w:tc>
        <w:tc>
          <w:tcPr>
            <w:tcW w:w="4320" w:type="dxa"/>
            <w:gridSpan w:val="6"/>
            <w:tcBorders>
              <w:bottom w:val="single" w:sz="4" w:space="0" w:color="auto"/>
            </w:tcBorders>
            <w:vAlign w:val="bottom"/>
          </w:tcPr>
          <w:p w14:paraId="29E6CD31" w14:textId="77777777" w:rsidR="000E2732" w:rsidRPr="0058709A" w:rsidRDefault="000E2732" w:rsidP="00E56D52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0E2732" w:rsidRPr="0058709A" w14:paraId="7A7EDA12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1064" w:type="dxa"/>
            <w:gridSpan w:val="3"/>
            <w:vAlign w:val="bottom"/>
          </w:tcPr>
          <w:p w14:paraId="2D2C1FF4" w14:textId="77777777" w:rsidR="000E2732" w:rsidRPr="0015205B" w:rsidRDefault="000E2732" w:rsidP="00E56D52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>Manager:</w:t>
            </w:r>
          </w:p>
        </w:tc>
        <w:tc>
          <w:tcPr>
            <w:tcW w:w="9180" w:type="dxa"/>
            <w:gridSpan w:val="18"/>
            <w:tcBorders>
              <w:bottom w:val="single" w:sz="4" w:space="0" w:color="auto"/>
            </w:tcBorders>
            <w:vAlign w:val="bottom"/>
          </w:tcPr>
          <w:p w14:paraId="10D29A87" w14:textId="77777777" w:rsidR="000E2732" w:rsidRPr="0015205B" w:rsidRDefault="000E2732" w:rsidP="00E56D52">
            <w:pPr>
              <w:pStyle w:val="FieldText"/>
              <w:rPr>
                <w:rFonts w:ascii="Calibri" w:hAnsi="Calibri" w:cs="Calibri"/>
                <w:bCs/>
              </w:rPr>
            </w:pPr>
          </w:p>
        </w:tc>
      </w:tr>
      <w:tr w:rsidR="000E2732" w:rsidRPr="0058709A" w14:paraId="6C7E634C" w14:textId="77777777" w:rsidTr="003468A3">
        <w:trPr>
          <w:gridAfter w:val="10"/>
          <w:wAfter w:w="5183" w:type="dxa"/>
          <w:trHeight w:val="144"/>
          <w:jc w:val="center"/>
        </w:trPr>
        <w:tc>
          <w:tcPr>
            <w:tcW w:w="344" w:type="dxa"/>
            <w:vAlign w:val="bottom"/>
          </w:tcPr>
          <w:p w14:paraId="6F80EB1C" w14:textId="77777777" w:rsidR="000E2732" w:rsidRPr="0058709A" w:rsidRDefault="000E2732" w:rsidP="00444388">
            <w:pPr>
              <w:pStyle w:val="Checkbox"/>
              <w:rPr>
                <w:rFonts w:ascii="Calibri" w:hAnsi="Calibri" w:cs="Calibri"/>
              </w:rPr>
            </w:pPr>
          </w:p>
          <w:p w14:paraId="3FC873B4" w14:textId="77777777" w:rsidR="000E2732" w:rsidRPr="0058709A" w:rsidRDefault="000E2732" w:rsidP="00691884">
            <w:pPr>
              <w:rPr>
                <w:rFonts w:ascii="Calibri" w:hAnsi="Calibri" w:cs="Calibri"/>
              </w:rPr>
            </w:pPr>
          </w:p>
        </w:tc>
        <w:tc>
          <w:tcPr>
            <w:tcW w:w="485" w:type="dxa"/>
            <w:vAlign w:val="bottom"/>
          </w:tcPr>
          <w:p w14:paraId="080B94D7" w14:textId="77777777" w:rsidR="000E2732" w:rsidRPr="0058709A" w:rsidRDefault="000E2732" w:rsidP="00444388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5" w:type="dxa"/>
            <w:gridSpan w:val="7"/>
            <w:vAlign w:val="bottom"/>
          </w:tcPr>
          <w:p w14:paraId="3F59A46B" w14:textId="77777777" w:rsidR="000E2732" w:rsidRPr="0058709A" w:rsidRDefault="000E2732" w:rsidP="00444388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Staff position</w:t>
            </w:r>
          </w:p>
        </w:tc>
        <w:tc>
          <w:tcPr>
            <w:tcW w:w="360" w:type="dxa"/>
            <w:vAlign w:val="bottom"/>
          </w:tcPr>
          <w:p w14:paraId="6D056C11" w14:textId="77777777" w:rsidR="000E2732" w:rsidRPr="0058709A" w:rsidRDefault="000E2732" w:rsidP="00444388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60" w:type="dxa"/>
            <w:gridSpan w:val="2"/>
            <w:vAlign w:val="bottom"/>
          </w:tcPr>
          <w:p w14:paraId="040FC828" w14:textId="77777777" w:rsidR="000E2732" w:rsidRPr="0058709A" w:rsidRDefault="000E2732" w:rsidP="00444388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Faculty position</w:t>
            </w:r>
          </w:p>
        </w:tc>
      </w:tr>
      <w:tr w:rsidR="000E2732" w:rsidRPr="0058709A" w14:paraId="0B992687" w14:textId="77777777" w:rsidTr="007074E8">
        <w:trPr>
          <w:gridAfter w:val="1"/>
          <w:wAfter w:w="53" w:type="dxa"/>
          <w:trHeight w:val="432"/>
          <w:jc w:val="center"/>
        </w:trPr>
        <w:tc>
          <w:tcPr>
            <w:tcW w:w="10244" w:type="dxa"/>
            <w:gridSpan w:val="21"/>
            <w:vAlign w:val="bottom"/>
          </w:tcPr>
          <w:p w14:paraId="47B4405D" w14:textId="77777777" w:rsidR="000E2732" w:rsidRPr="0058709A" w:rsidRDefault="000E2732" w:rsidP="00691884">
            <w:pPr>
              <w:pStyle w:val="BodyText"/>
              <w:rPr>
                <w:rFonts w:ascii="Calibri" w:hAnsi="Calibri" w:cs="Calibri"/>
              </w:rPr>
            </w:pPr>
          </w:p>
          <w:p w14:paraId="6915FD09" w14:textId="156F0F66" w:rsidR="000E2732" w:rsidRPr="0058709A" w:rsidRDefault="000E2732" w:rsidP="00691884">
            <w:pPr>
              <w:pStyle w:val="BodyText"/>
              <w:rPr>
                <w:rFonts w:ascii="Calibri" w:hAnsi="Calibri" w:cs="Calibri"/>
              </w:rPr>
            </w:pPr>
            <w:r w:rsidRPr="0015205B">
              <w:rPr>
                <w:rFonts w:ascii="Calibri" w:hAnsi="Calibri" w:cs="Calibri"/>
                <w:b/>
                <w:bCs/>
              </w:rPr>
              <w:t>Job Status:</w:t>
            </w:r>
            <w:r w:rsidR="00AB68DA">
              <w:rPr>
                <w:rFonts w:ascii="Calibri" w:hAnsi="Calibri" w:cs="Calibri"/>
              </w:rPr>
              <w:t xml:space="preserve"> (if not reg. FT, provide hours worked per week and weeks worked per year)</w:t>
            </w:r>
          </w:p>
        </w:tc>
      </w:tr>
      <w:tr w:rsidR="000E2732" w:rsidRPr="0058709A" w14:paraId="6599EB23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344" w:type="dxa"/>
            <w:vAlign w:val="bottom"/>
          </w:tcPr>
          <w:p w14:paraId="0D67BDDF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</w:p>
        </w:tc>
        <w:bookmarkStart w:id="0" w:name="Check3"/>
        <w:tc>
          <w:tcPr>
            <w:tcW w:w="485" w:type="dxa"/>
            <w:vAlign w:val="bottom"/>
          </w:tcPr>
          <w:p w14:paraId="5FEBC9A9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1765" w:type="dxa"/>
            <w:gridSpan w:val="7"/>
            <w:vAlign w:val="bottom"/>
          </w:tcPr>
          <w:p w14:paraId="73A43454" w14:textId="77777777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Regular Full-Time</w:t>
            </w:r>
          </w:p>
        </w:tc>
        <w:bookmarkStart w:id="1" w:name="Check4"/>
        <w:tc>
          <w:tcPr>
            <w:tcW w:w="360" w:type="dxa"/>
            <w:vAlign w:val="bottom"/>
          </w:tcPr>
          <w:p w14:paraId="7D7875D8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160" w:type="dxa"/>
            <w:gridSpan w:val="2"/>
            <w:vAlign w:val="bottom"/>
          </w:tcPr>
          <w:p w14:paraId="114DDF13" w14:textId="77777777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Regular Part-Time</w:t>
            </w:r>
          </w:p>
        </w:tc>
        <w:bookmarkStart w:id="2" w:name="Check1"/>
        <w:tc>
          <w:tcPr>
            <w:tcW w:w="360" w:type="dxa"/>
            <w:gridSpan w:val="2"/>
            <w:vAlign w:val="bottom"/>
          </w:tcPr>
          <w:p w14:paraId="73739C43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1890" w:type="dxa"/>
            <w:gridSpan w:val="4"/>
            <w:vAlign w:val="bottom"/>
          </w:tcPr>
          <w:p w14:paraId="353EB7AB" w14:textId="77777777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Temp Full-Time</w:t>
            </w:r>
          </w:p>
        </w:tc>
        <w:bookmarkStart w:id="3" w:name="Check5"/>
        <w:tc>
          <w:tcPr>
            <w:tcW w:w="360" w:type="dxa"/>
            <w:gridSpan w:val="2"/>
            <w:vAlign w:val="bottom"/>
          </w:tcPr>
          <w:p w14:paraId="4218E261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520" w:type="dxa"/>
            <w:vAlign w:val="bottom"/>
          </w:tcPr>
          <w:p w14:paraId="4FB1731C" w14:textId="0A59AC2B" w:rsidR="007074E8" w:rsidRPr="0058709A" w:rsidRDefault="000E2732" w:rsidP="007074E8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Temp Part-Time</w:t>
            </w:r>
            <w:r w:rsidR="00CD365F">
              <w:rPr>
                <w:rFonts w:ascii="Calibri" w:hAnsi="Calibri" w:cs="Calibri"/>
              </w:rPr>
              <w:t xml:space="preserve"> (less than 6 months)</w:t>
            </w:r>
            <w:r w:rsidR="007074E8">
              <w:rPr>
                <w:rFonts w:ascii="Calibri" w:hAnsi="Calibri" w:cs="Calibri"/>
              </w:rPr>
              <w:t>, Projected End Date: ________________</w:t>
            </w:r>
          </w:p>
        </w:tc>
      </w:tr>
      <w:tr w:rsidR="000E2732" w:rsidRPr="0058709A" w14:paraId="4964A40B" w14:textId="77777777" w:rsidTr="007074E8">
        <w:trPr>
          <w:gridAfter w:val="1"/>
          <w:wAfter w:w="53" w:type="dxa"/>
          <w:trHeight w:val="432"/>
          <w:jc w:val="center"/>
        </w:trPr>
        <w:tc>
          <w:tcPr>
            <w:tcW w:w="344" w:type="dxa"/>
            <w:vAlign w:val="bottom"/>
          </w:tcPr>
          <w:p w14:paraId="5CDE821E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</w:p>
        </w:tc>
        <w:bookmarkStart w:id="4" w:name="Check6"/>
        <w:tc>
          <w:tcPr>
            <w:tcW w:w="485" w:type="dxa"/>
            <w:vAlign w:val="bottom"/>
          </w:tcPr>
          <w:p w14:paraId="5F32A205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765" w:type="dxa"/>
            <w:gridSpan w:val="7"/>
            <w:vAlign w:val="bottom"/>
          </w:tcPr>
          <w:p w14:paraId="347E93F3" w14:textId="77777777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Visiting</w:t>
            </w:r>
          </w:p>
        </w:tc>
        <w:bookmarkStart w:id="5" w:name="Check7"/>
        <w:tc>
          <w:tcPr>
            <w:tcW w:w="360" w:type="dxa"/>
            <w:vAlign w:val="bottom"/>
          </w:tcPr>
          <w:p w14:paraId="76FEADF6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2160" w:type="dxa"/>
            <w:gridSpan w:val="2"/>
            <w:vAlign w:val="bottom"/>
          </w:tcPr>
          <w:p w14:paraId="2364AAA8" w14:textId="77777777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Other (please explain)</w:t>
            </w:r>
          </w:p>
        </w:tc>
        <w:tc>
          <w:tcPr>
            <w:tcW w:w="360" w:type="dxa"/>
            <w:gridSpan w:val="2"/>
            <w:vAlign w:val="bottom"/>
          </w:tcPr>
          <w:p w14:paraId="67F3C546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</w:p>
        </w:tc>
        <w:tc>
          <w:tcPr>
            <w:tcW w:w="1890" w:type="dxa"/>
            <w:gridSpan w:val="4"/>
            <w:vAlign w:val="bottom"/>
          </w:tcPr>
          <w:p w14:paraId="0DE3EAE5" w14:textId="77777777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BB70C35" w14:textId="77777777" w:rsidR="000E2732" w:rsidRPr="0058709A" w:rsidRDefault="000E2732" w:rsidP="008C0214">
            <w:pPr>
              <w:pStyle w:val="Checkbox"/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bottom"/>
          </w:tcPr>
          <w:p w14:paraId="385C5639" w14:textId="2D2E9230" w:rsidR="000E2732" w:rsidRPr="0058709A" w:rsidRDefault="000E2732" w:rsidP="00BB406E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CD365F" w:rsidRPr="0058709A" w14:paraId="712A92B2" w14:textId="77777777" w:rsidTr="007074E8">
        <w:trPr>
          <w:gridAfter w:val="1"/>
          <w:wAfter w:w="53" w:type="dxa"/>
          <w:trHeight w:val="314"/>
          <w:jc w:val="center"/>
        </w:trPr>
        <w:tc>
          <w:tcPr>
            <w:tcW w:w="2414" w:type="dxa"/>
            <w:gridSpan w:val="8"/>
            <w:vAlign w:val="bottom"/>
          </w:tcPr>
          <w:p w14:paraId="6D5D1310" w14:textId="19B54626" w:rsidR="00CD365F" w:rsidRPr="0058709A" w:rsidRDefault="00CD365F" w:rsidP="00440CD8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Hours Worked Per Week:</w:t>
            </w:r>
          </w:p>
        </w:tc>
        <w:tc>
          <w:tcPr>
            <w:tcW w:w="3510" w:type="dxa"/>
            <w:gridSpan w:val="7"/>
            <w:vAlign w:val="bottom"/>
          </w:tcPr>
          <w:p w14:paraId="26B145AC" w14:textId="259ED1C9" w:rsidR="00CD365F" w:rsidRPr="0058709A" w:rsidRDefault="00CD365F" w:rsidP="0021757F">
            <w:pPr>
              <w:pStyle w:val="Field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  <w:t>______________</w:t>
            </w:r>
          </w:p>
        </w:tc>
        <w:tc>
          <w:tcPr>
            <w:tcW w:w="540" w:type="dxa"/>
            <w:vAlign w:val="bottom"/>
          </w:tcPr>
          <w:p w14:paraId="79CAB0DF" w14:textId="77777777" w:rsidR="00CD365F" w:rsidRPr="0058709A" w:rsidRDefault="00CD365F" w:rsidP="00082A47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5"/>
            <w:vAlign w:val="bottom"/>
          </w:tcPr>
          <w:p w14:paraId="6FF04F99" w14:textId="77777777" w:rsidR="00CD365F" w:rsidRPr="0058709A" w:rsidRDefault="00CD365F" w:rsidP="00082A47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CD365F" w:rsidRPr="0058709A" w14:paraId="3757A758" w14:textId="77777777" w:rsidTr="003468A3">
        <w:trPr>
          <w:gridAfter w:val="1"/>
          <w:wAfter w:w="53" w:type="dxa"/>
          <w:trHeight w:val="234"/>
          <w:jc w:val="center"/>
        </w:trPr>
        <w:tc>
          <w:tcPr>
            <w:tcW w:w="2414" w:type="dxa"/>
            <w:gridSpan w:val="8"/>
            <w:vAlign w:val="bottom"/>
          </w:tcPr>
          <w:p w14:paraId="1F0111C1" w14:textId="4755E81E" w:rsidR="00CD365F" w:rsidRPr="0058709A" w:rsidRDefault="00CD365F" w:rsidP="00440CD8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Weeks Worked Per Year:</w:t>
            </w:r>
          </w:p>
        </w:tc>
        <w:tc>
          <w:tcPr>
            <w:tcW w:w="3510" w:type="dxa"/>
            <w:gridSpan w:val="7"/>
            <w:vAlign w:val="bottom"/>
          </w:tcPr>
          <w:p w14:paraId="0712E013" w14:textId="5C1BE13A" w:rsidR="00CD365F" w:rsidRPr="0058709A" w:rsidRDefault="00CD365F" w:rsidP="0021757F">
            <w:pPr>
              <w:pStyle w:val="Field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</w:tc>
        <w:tc>
          <w:tcPr>
            <w:tcW w:w="540" w:type="dxa"/>
            <w:vAlign w:val="bottom"/>
          </w:tcPr>
          <w:p w14:paraId="7A2AECE6" w14:textId="77777777" w:rsidR="00CD365F" w:rsidRPr="0058709A" w:rsidRDefault="00CD365F" w:rsidP="00082A47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5"/>
            <w:vAlign w:val="bottom"/>
          </w:tcPr>
          <w:p w14:paraId="5BCF3601" w14:textId="77777777" w:rsidR="00CD365F" w:rsidRPr="0058709A" w:rsidRDefault="00CD365F" w:rsidP="00082A47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CD365F" w:rsidRPr="0058709A" w14:paraId="57BE0D8E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2414" w:type="dxa"/>
            <w:gridSpan w:val="8"/>
            <w:vAlign w:val="bottom"/>
          </w:tcPr>
          <w:p w14:paraId="7D409BBE" w14:textId="2A5B2664" w:rsidR="00CD365F" w:rsidRPr="00CD365F" w:rsidRDefault="00CD365F" w:rsidP="00440CD8">
            <w:pPr>
              <w:pStyle w:val="BodyText"/>
              <w:rPr>
                <w:rFonts w:ascii="Calibri" w:hAnsi="Calibri" w:cs="Calibri"/>
                <w:i/>
                <w:iCs/>
              </w:rPr>
            </w:pPr>
            <w:r w:rsidRPr="00CD365F">
              <w:rPr>
                <w:rFonts w:ascii="Calibri" w:hAnsi="Calibri" w:cs="Calibri"/>
                <w:i/>
                <w:iCs/>
              </w:rPr>
              <w:t>(Per Diem Only) Hours Worked Per Month:</w:t>
            </w:r>
          </w:p>
        </w:tc>
        <w:tc>
          <w:tcPr>
            <w:tcW w:w="3510" w:type="dxa"/>
            <w:gridSpan w:val="7"/>
            <w:vAlign w:val="bottom"/>
          </w:tcPr>
          <w:p w14:paraId="32A3B618" w14:textId="0E60F336" w:rsidR="00CD365F" w:rsidRPr="0058709A" w:rsidRDefault="00CD365F" w:rsidP="0021757F">
            <w:pPr>
              <w:pStyle w:val="Field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</w:tc>
        <w:tc>
          <w:tcPr>
            <w:tcW w:w="540" w:type="dxa"/>
            <w:vAlign w:val="bottom"/>
          </w:tcPr>
          <w:p w14:paraId="4D8D8A1D" w14:textId="77777777" w:rsidR="00CD365F" w:rsidRPr="0058709A" w:rsidRDefault="00CD365F" w:rsidP="00082A47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5"/>
            <w:vAlign w:val="bottom"/>
          </w:tcPr>
          <w:p w14:paraId="49F85ABE" w14:textId="77777777" w:rsidR="00CD365F" w:rsidRPr="0058709A" w:rsidRDefault="00CD365F" w:rsidP="00082A47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0E2732" w:rsidRPr="0058709A" w14:paraId="660A7ABE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2414" w:type="dxa"/>
            <w:gridSpan w:val="8"/>
            <w:vAlign w:val="bottom"/>
          </w:tcPr>
          <w:p w14:paraId="34F623F2" w14:textId="77777777" w:rsidR="000E2732" w:rsidRPr="0015205B" w:rsidRDefault="000E2732" w:rsidP="00440CD8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>Reason:</w:t>
            </w:r>
          </w:p>
        </w:tc>
        <w:tc>
          <w:tcPr>
            <w:tcW w:w="3510" w:type="dxa"/>
            <w:gridSpan w:val="7"/>
            <w:vAlign w:val="bottom"/>
          </w:tcPr>
          <w:p w14:paraId="61CDCE9B" w14:textId="77777777" w:rsidR="000E2732" w:rsidRPr="0058709A" w:rsidRDefault="000E2732" w:rsidP="0021757F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bottom"/>
          </w:tcPr>
          <w:p w14:paraId="2F7C0C64" w14:textId="77777777" w:rsidR="000E2732" w:rsidRPr="0058709A" w:rsidRDefault="000E2732" w:rsidP="00082A47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5"/>
            <w:vAlign w:val="bottom"/>
          </w:tcPr>
          <w:p w14:paraId="44F42A60" w14:textId="77777777" w:rsidR="000E2732" w:rsidRPr="0058709A" w:rsidRDefault="000E2732" w:rsidP="00082A47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0E2732" w:rsidRPr="0058709A" w14:paraId="18544BBA" w14:textId="77777777" w:rsidTr="003468A3">
        <w:trPr>
          <w:gridAfter w:val="1"/>
          <w:wAfter w:w="53" w:type="dxa"/>
          <w:trHeight w:val="432"/>
          <w:jc w:val="center"/>
        </w:trPr>
        <w:tc>
          <w:tcPr>
            <w:tcW w:w="344" w:type="dxa"/>
            <w:vAlign w:val="bottom"/>
          </w:tcPr>
          <w:p w14:paraId="3B13AB02" w14:textId="77777777" w:rsidR="000E2732" w:rsidRPr="0058709A" w:rsidRDefault="000E2732" w:rsidP="009F163C">
            <w:pPr>
              <w:pStyle w:val="Checkbox"/>
              <w:rPr>
                <w:rFonts w:ascii="Calibri" w:hAnsi="Calibri" w:cs="Calibri"/>
              </w:rPr>
            </w:pPr>
          </w:p>
        </w:tc>
        <w:tc>
          <w:tcPr>
            <w:tcW w:w="485" w:type="dxa"/>
            <w:vAlign w:val="bottom"/>
          </w:tcPr>
          <w:p w14:paraId="7C943959" w14:textId="77777777" w:rsidR="000E2732" w:rsidRPr="0058709A" w:rsidRDefault="000E2732" w:rsidP="00811111">
            <w:pPr>
              <w:pStyle w:val="Checkbox"/>
              <w:jc w:val="lef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 w:rsidR="00811111">
              <w:rPr>
                <w:rFonts w:ascii="Calibri" w:hAnsi="Calibri" w:cs="Calibri"/>
              </w:rPr>
            </w:r>
            <w:r w:rsidR="00811111"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5" w:type="dxa"/>
            <w:gridSpan w:val="7"/>
            <w:vAlign w:val="bottom"/>
          </w:tcPr>
          <w:p w14:paraId="708B1F6E" w14:textId="77777777" w:rsidR="00811111" w:rsidRDefault="000E2732" w:rsidP="00811111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Repl</w:t>
            </w:r>
            <w:r>
              <w:rPr>
                <w:rFonts w:ascii="Calibri" w:hAnsi="Calibri" w:cs="Calibri"/>
              </w:rPr>
              <w:t>a</w:t>
            </w:r>
            <w:r w:rsidRPr="0058709A">
              <w:rPr>
                <w:rFonts w:ascii="Calibri" w:hAnsi="Calibri" w:cs="Calibri"/>
              </w:rPr>
              <w:t>cement</w:t>
            </w:r>
            <w:r w:rsidR="00811111">
              <w:rPr>
                <w:rFonts w:ascii="Calibri" w:hAnsi="Calibri" w:cs="Calibri"/>
              </w:rPr>
              <w:t>:</w:t>
            </w:r>
          </w:p>
          <w:p w14:paraId="5D69126D" w14:textId="7E6373AA" w:rsidR="00811111" w:rsidRPr="0058709A" w:rsidRDefault="00811111" w:rsidP="00811111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replacement, who was last in the job: ________________</w:t>
            </w:r>
          </w:p>
        </w:tc>
        <w:tc>
          <w:tcPr>
            <w:tcW w:w="360" w:type="dxa"/>
            <w:vAlign w:val="bottom"/>
          </w:tcPr>
          <w:p w14:paraId="22F4CC9F" w14:textId="799E5CC4" w:rsidR="000E2732" w:rsidRPr="0058709A" w:rsidRDefault="00326A19" w:rsidP="00811111">
            <w:pPr>
              <w:pStyle w:val="Checkbox"/>
              <w:jc w:val="lef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60" w:type="dxa"/>
            <w:gridSpan w:val="2"/>
            <w:vAlign w:val="bottom"/>
          </w:tcPr>
          <w:p w14:paraId="245AAE41" w14:textId="22E13515" w:rsidR="000E2732" w:rsidRPr="0058709A" w:rsidRDefault="00326A19" w:rsidP="00811111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New</w:t>
            </w:r>
            <w:r>
              <w:rPr>
                <w:rFonts w:ascii="Calibri" w:hAnsi="Calibri" w:cs="Calibri"/>
              </w:rPr>
              <w:t xml:space="preserve"> Non-Exempt</w:t>
            </w:r>
            <w:r w:rsidRPr="0058709A">
              <w:rPr>
                <w:rFonts w:ascii="Calibri" w:hAnsi="Calibri" w:cs="Calibri"/>
              </w:rPr>
              <w:t xml:space="preserve"> position</w:t>
            </w:r>
            <w:r>
              <w:rPr>
                <w:rFonts w:ascii="Calibri" w:hAnsi="Calibri" w:cs="Calibri"/>
              </w:rPr>
              <w:t xml:space="preserve"> (indicate approved Hourly range below)</w:t>
            </w:r>
          </w:p>
        </w:tc>
        <w:tc>
          <w:tcPr>
            <w:tcW w:w="360" w:type="dxa"/>
            <w:gridSpan w:val="2"/>
            <w:vAlign w:val="bottom"/>
          </w:tcPr>
          <w:p w14:paraId="45DBB9D2" w14:textId="4B59BF91" w:rsidR="000E2732" w:rsidRPr="0058709A" w:rsidRDefault="00326A19" w:rsidP="00811111">
            <w:pPr>
              <w:pStyle w:val="Checkbox"/>
              <w:jc w:val="lef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gridSpan w:val="4"/>
            <w:vAlign w:val="bottom"/>
          </w:tcPr>
          <w:p w14:paraId="19748EB3" w14:textId="4923DF92" w:rsidR="000E2732" w:rsidRPr="0058709A" w:rsidRDefault="00326A19" w:rsidP="00811111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Exempt Position (indicate approved Salaried range below</w:t>
            </w:r>
          </w:p>
        </w:tc>
        <w:tc>
          <w:tcPr>
            <w:tcW w:w="360" w:type="dxa"/>
            <w:gridSpan w:val="2"/>
            <w:vAlign w:val="bottom"/>
          </w:tcPr>
          <w:p w14:paraId="2793219A" w14:textId="4D16FAF6" w:rsidR="000E2732" w:rsidRPr="0058709A" w:rsidRDefault="00326A19" w:rsidP="00811111">
            <w:pPr>
              <w:pStyle w:val="Checkbox"/>
              <w:jc w:val="lef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9A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587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27CC9BD" w14:textId="7315C2EA" w:rsidR="000E2732" w:rsidRPr="0058709A" w:rsidRDefault="00326A19" w:rsidP="00811111">
            <w:pPr>
              <w:pStyle w:val="BodyText"/>
              <w:rPr>
                <w:rFonts w:ascii="Calibri" w:hAnsi="Calibri" w:cs="Calibri"/>
              </w:rPr>
            </w:pPr>
            <w:r w:rsidRPr="00326A19">
              <w:rPr>
                <w:rFonts w:ascii="Calibri" w:hAnsi="Calibri" w:cs="Calibri"/>
              </w:rPr>
              <w:t>Other (please explain): _______________________</w:t>
            </w:r>
          </w:p>
        </w:tc>
      </w:tr>
      <w:tr w:rsidR="000E2732" w:rsidRPr="0058709A" w14:paraId="1C709017" w14:textId="77777777" w:rsidTr="001410FC">
        <w:trPr>
          <w:gridAfter w:val="1"/>
          <w:wAfter w:w="53" w:type="dxa"/>
          <w:trHeight w:val="414"/>
          <w:jc w:val="center"/>
        </w:trPr>
        <w:tc>
          <w:tcPr>
            <w:tcW w:w="2398" w:type="dxa"/>
            <w:gridSpan w:val="7"/>
            <w:vAlign w:val="bottom"/>
          </w:tcPr>
          <w:p w14:paraId="0E4C1BBE" w14:textId="1E3069BB" w:rsidR="000E2732" w:rsidRPr="0015205B" w:rsidRDefault="000E2732" w:rsidP="009F163C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 xml:space="preserve">Proposed </w:t>
            </w:r>
            <w:r w:rsidR="00CD365F" w:rsidRPr="0015205B">
              <w:rPr>
                <w:rFonts w:ascii="Calibri" w:hAnsi="Calibri" w:cs="Calibri"/>
                <w:b/>
                <w:bCs/>
              </w:rPr>
              <w:t>Hiring Range</w:t>
            </w:r>
            <w:r w:rsidRPr="0015205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995" w:type="dxa"/>
            <w:gridSpan w:val="6"/>
            <w:vAlign w:val="bottom"/>
          </w:tcPr>
          <w:p w14:paraId="18D10B63" w14:textId="34855323" w:rsidR="000E2732" w:rsidRPr="0058709A" w:rsidRDefault="000E2732" w:rsidP="009F163C">
            <w:pPr>
              <w:pStyle w:val="Field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$</w:t>
            </w:r>
            <w:r w:rsidR="00CD365F">
              <w:rPr>
                <w:rFonts w:ascii="Calibri" w:hAnsi="Calibri" w:cs="Calibri"/>
              </w:rPr>
              <w:t xml:space="preserve">                          to </w:t>
            </w:r>
          </w:p>
        </w:tc>
        <w:tc>
          <w:tcPr>
            <w:tcW w:w="1145" w:type="dxa"/>
            <w:gridSpan w:val="4"/>
            <w:vAlign w:val="bottom"/>
          </w:tcPr>
          <w:p w14:paraId="26AE93C2" w14:textId="77777777" w:rsidR="000E2732" w:rsidRPr="0058709A" w:rsidRDefault="000E2732" w:rsidP="009F163C">
            <w:pPr>
              <w:pStyle w:val="BodyText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Estimated Start Date:</w:t>
            </w:r>
          </w:p>
        </w:tc>
        <w:tc>
          <w:tcPr>
            <w:tcW w:w="3706" w:type="dxa"/>
            <w:gridSpan w:val="4"/>
            <w:vAlign w:val="bottom"/>
          </w:tcPr>
          <w:p w14:paraId="12673533" w14:textId="77777777" w:rsidR="000E2732" w:rsidRPr="0058709A" w:rsidRDefault="000E2732" w:rsidP="009F163C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0E2732" w:rsidRPr="0058709A" w14:paraId="339AA7CA" w14:textId="77777777" w:rsidTr="001410FC">
        <w:trPr>
          <w:gridAfter w:val="1"/>
          <w:wAfter w:w="53" w:type="dxa"/>
          <w:trHeight w:val="656"/>
          <w:jc w:val="center"/>
        </w:trPr>
        <w:tc>
          <w:tcPr>
            <w:tcW w:w="1858" w:type="dxa"/>
            <w:gridSpan w:val="6"/>
            <w:vAlign w:val="bottom"/>
          </w:tcPr>
          <w:p w14:paraId="25547C6D" w14:textId="77777777" w:rsidR="000E2732" w:rsidRPr="0058709A" w:rsidRDefault="000E2732" w:rsidP="009F163C">
            <w:pPr>
              <w:pStyle w:val="BodyText"/>
              <w:rPr>
                <w:rFonts w:ascii="Calibri" w:hAnsi="Calibri" w:cs="Calibri"/>
              </w:rPr>
            </w:pPr>
          </w:p>
          <w:p w14:paraId="353632AC" w14:textId="77777777" w:rsidR="000E2732" w:rsidRDefault="000E2732" w:rsidP="009F163C">
            <w:pPr>
              <w:pStyle w:val="BodyText"/>
              <w:rPr>
                <w:rFonts w:ascii="Calibri" w:hAnsi="Calibri" w:cs="Calibri"/>
              </w:rPr>
            </w:pPr>
          </w:p>
          <w:p w14:paraId="7B42B87D" w14:textId="77777777" w:rsidR="000E2732" w:rsidRPr="0015205B" w:rsidRDefault="000E2732" w:rsidP="009F163C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5205B">
              <w:rPr>
                <w:rFonts w:ascii="Calibri" w:hAnsi="Calibri" w:cs="Calibri"/>
                <w:b/>
                <w:bCs/>
              </w:rPr>
              <w:t>G/L Account:</w:t>
            </w:r>
          </w:p>
          <w:p w14:paraId="49AC829A" w14:textId="77777777" w:rsidR="000E2732" w:rsidRPr="0058709A" w:rsidRDefault="000E2732" w:rsidP="009F163C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8386" w:type="dxa"/>
            <w:gridSpan w:val="15"/>
            <w:vAlign w:val="bottom"/>
          </w:tcPr>
          <w:p w14:paraId="7A1B3D10" w14:textId="77777777" w:rsidR="000E2732" w:rsidRPr="0058709A" w:rsidRDefault="000E2732" w:rsidP="00BC75D7">
            <w:pPr>
              <w:pStyle w:val="FieldText"/>
              <w:tabs>
                <w:tab w:val="right" w:pos="3616"/>
                <w:tab w:val="left" w:pos="8188"/>
              </w:tabs>
              <w:ind w:right="3582"/>
              <w:rPr>
                <w:rFonts w:ascii="Calibri" w:hAnsi="Calibri" w:cs="Calibri"/>
                <w:bdr w:val="single" w:sz="4" w:space="0" w:color="auto"/>
              </w:rPr>
            </w:pPr>
            <w:r w:rsidRPr="0058709A">
              <w:rPr>
                <w:rFonts w:ascii="Calibri" w:hAnsi="Calibri" w:cs="Calibri"/>
                <w:bdr w:val="single" w:sz="4" w:space="0" w:color="auto"/>
              </w:rPr>
              <w:tab/>
            </w:r>
          </w:p>
          <w:p w14:paraId="020276F8" w14:textId="77777777" w:rsidR="000E2732" w:rsidRPr="0058709A" w:rsidRDefault="000E2732" w:rsidP="00BC75D7">
            <w:pPr>
              <w:pStyle w:val="FieldText"/>
              <w:tabs>
                <w:tab w:val="right" w:pos="3616"/>
                <w:tab w:val="left" w:pos="8188"/>
              </w:tabs>
              <w:ind w:right="3582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ab/>
            </w:r>
          </w:p>
        </w:tc>
      </w:tr>
      <w:tr w:rsidR="000E2732" w:rsidRPr="0058709A" w14:paraId="56F211E9" w14:textId="77777777" w:rsidTr="003468A3">
        <w:trPr>
          <w:trHeight w:val="144"/>
          <w:jc w:val="center"/>
        </w:trPr>
        <w:tc>
          <w:tcPr>
            <w:tcW w:w="7385" w:type="dxa"/>
            <w:gridSpan w:val="19"/>
            <w:vAlign w:val="bottom"/>
          </w:tcPr>
          <w:p w14:paraId="4F23C3DB" w14:textId="77777777" w:rsidR="000E2732" w:rsidRPr="0058709A" w:rsidRDefault="000E2732" w:rsidP="009F163C">
            <w:pPr>
              <w:pStyle w:val="BodyText2"/>
              <w:rPr>
                <w:rFonts w:ascii="Calibri" w:hAnsi="Calibri" w:cs="Calibri"/>
                <w:i w:val="0"/>
                <w:sz w:val="19"/>
                <w:szCs w:val="19"/>
              </w:rPr>
            </w:pPr>
          </w:p>
          <w:p w14:paraId="2A1D8060" w14:textId="77777777" w:rsidR="000E2732" w:rsidRPr="0015205B" w:rsidRDefault="000E2732" w:rsidP="009F163C">
            <w:pPr>
              <w:pStyle w:val="BodyText2"/>
              <w:rPr>
                <w:rFonts w:ascii="Calibri" w:hAnsi="Calibri" w:cs="Calibri"/>
                <w:b/>
                <w:bCs/>
                <w:i w:val="0"/>
                <w:sz w:val="19"/>
                <w:szCs w:val="19"/>
              </w:rPr>
            </w:pPr>
            <w:r w:rsidRPr="0015205B">
              <w:rPr>
                <w:rFonts w:ascii="Calibri" w:hAnsi="Calibri" w:cs="Calibri"/>
                <w:b/>
                <w:bCs/>
                <w:i w:val="0"/>
                <w:sz w:val="19"/>
                <w:szCs w:val="19"/>
              </w:rPr>
              <w:t>Budgetary and organizational impact of the request:</w:t>
            </w:r>
          </w:p>
        </w:tc>
        <w:tc>
          <w:tcPr>
            <w:tcW w:w="2912" w:type="dxa"/>
            <w:gridSpan w:val="3"/>
            <w:vAlign w:val="bottom"/>
          </w:tcPr>
          <w:p w14:paraId="48D2B838" w14:textId="77777777" w:rsidR="000E2732" w:rsidRPr="0058709A" w:rsidRDefault="000E2732" w:rsidP="009F163C">
            <w:pPr>
              <w:pStyle w:val="BodyText2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</w:tr>
      <w:tr w:rsidR="000E2732" w:rsidRPr="0058709A" w14:paraId="6AFB86F5" w14:textId="77777777" w:rsidTr="003468A3">
        <w:trPr>
          <w:trHeight w:val="144"/>
          <w:jc w:val="center"/>
        </w:trPr>
        <w:tc>
          <w:tcPr>
            <w:tcW w:w="7385" w:type="dxa"/>
            <w:gridSpan w:val="19"/>
            <w:tcBorders>
              <w:bottom w:val="single" w:sz="4" w:space="0" w:color="auto"/>
            </w:tcBorders>
            <w:vAlign w:val="bottom"/>
          </w:tcPr>
          <w:p w14:paraId="1FA6021F" w14:textId="77777777" w:rsidR="000E2732" w:rsidRPr="0058709A" w:rsidRDefault="000E2732" w:rsidP="0058709A">
            <w:pPr>
              <w:pStyle w:val="BodyText2"/>
              <w:spacing w:line="360" w:lineRule="auto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14:paraId="3EAC1702" w14:textId="77777777" w:rsidR="000E2732" w:rsidRPr="0058709A" w:rsidRDefault="000E2732" w:rsidP="0058709A">
            <w:pPr>
              <w:pStyle w:val="BodyText2"/>
              <w:spacing w:line="360" w:lineRule="auto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</w:tr>
      <w:tr w:rsidR="000E2732" w:rsidRPr="0058709A" w14:paraId="6E4F59C5" w14:textId="77777777" w:rsidTr="003468A3">
        <w:trPr>
          <w:trHeight w:val="144"/>
          <w:jc w:val="center"/>
        </w:trPr>
        <w:tc>
          <w:tcPr>
            <w:tcW w:w="7385" w:type="dxa"/>
            <w:gridSpan w:val="19"/>
            <w:tcBorders>
              <w:bottom w:val="single" w:sz="4" w:space="0" w:color="auto"/>
            </w:tcBorders>
            <w:vAlign w:val="bottom"/>
          </w:tcPr>
          <w:p w14:paraId="4E756009" w14:textId="77777777" w:rsidR="000E2732" w:rsidRPr="0058709A" w:rsidRDefault="000E2732" w:rsidP="0058709A">
            <w:pPr>
              <w:pStyle w:val="BodyText2"/>
              <w:spacing w:line="360" w:lineRule="auto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14:paraId="07F21D01" w14:textId="77777777" w:rsidR="000E2732" w:rsidRPr="0058709A" w:rsidRDefault="000E2732" w:rsidP="0058709A">
            <w:pPr>
              <w:pStyle w:val="BodyText2"/>
              <w:spacing w:line="360" w:lineRule="auto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</w:tr>
      <w:tr w:rsidR="000E2732" w:rsidRPr="0058709A" w14:paraId="7F181935" w14:textId="77777777" w:rsidTr="003468A3">
        <w:trPr>
          <w:trHeight w:val="144"/>
          <w:jc w:val="center"/>
        </w:trPr>
        <w:tc>
          <w:tcPr>
            <w:tcW w:w="7385" w:type="dxa"/>
            <w:gridSpan w:val="19"/>
            <w:tcBorders>
              <w:bottom w:val="single" w:sz="4" w:space="0" w:color="auto"/>
            </w:tcBorders>
            <w:vAlign w:val="bottom"/>
          </w:tcPr>
          <w:p w14:paraId="7533D36C" w14:textId="77777777" w:rsidR="000E2732" w:rsidRPr="0058709A" w:rsidRDefault="000E2732" w:rsidP="0058709A">
            <w:pPr>
              <w:pStyle w:val="BodyText2"/>
              <w:spacing w:line="360" w:lineRule="auto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14:paraId="6042D5FC" w14:textId="77777777" w:rsidR="000E2732" w:rsidRPr="0058709A" w:rsidRDefault="000E2732" w:rsidP="0058709A">
            <w:pPr>
              <w:pStyle w:val="BodyText2"/>
              <w:spacing w:line="360" w:lineRule="auto"/>
              <w:rPr>
                <w:rFonts w:ascii="Calibri" w:hAnsi="Calibri" w:cs="Calibri"/>
                <w:i w:val="0"/>
                <w:sz w:val="19"/>
                <w:szCs w:val="19"/>
              </w:rPr>
            </w:pPr>
          </w:p>
        </w:tc>
      </w:tr>
      <w:tr w:rsidR="000E2732" w:rsidRPr="0058709A" w14:paraId="7CB3B41F" w14:textId="77777777" w:rsidTr="003468A3">
        <w:trPr>
          <w:trHeight w:val="288"/>
          <w:jc w:val="center"/>
        </w:trPr>
        <w:tc>
          <w:tcPr>
            <w:tcW w:w="10297" w:type="dxa"/>
            <w:gridSpan w:val="22"/>
            <w:shd w:val="clear" w:color="auto" w:fill="FFFFFF"/>
            <w:vAlign w:val="center"/>
          </w:tcPr>
          <w:p w14:paraId="47CF7476" w14:textId="77777777" w:rsidR="000E2732" w:rsidRPr="0058709A" w:rsidRDefault="000E2732" w:rsidP="00A70B7D">
            <w:pPr>
              <w:rPr>
                <w:rFonts w:ascii="Calibri" w:hAnsi="Calibri" w:cs="Calibri"/>
              </w:rPr>
            </w:pPr>
          </w:p>
        </w:tc>
      </w:tr>
      <w:tr w:rsidR="000E2732" w:rsidRPr="0058709A" w14:paraId="6EAEBB3C" w14:textId="77777777" w:rsidTr="003468A3">
        <w:trPr>
          <w:trHeight w:val="288"/>
          <w:jc w:val="center"/>
        </w:trPr>
        <w:tc>
          <w:tcPr>
            <w:tcW w:w="10297" w:type="dxa"/>
            <w:gridSpan w:val="22"/>
            <w:shd w:val="clear" w:color="auto" w:fill="000000"/>
            <w:vAlign w:val="center"/>
          </w:tcPr>
          <w:p w14:paraId="151200A0" w14:textId="77777777" w:rsidR="000E2732" w:rsidRPr="0058709A" w:rsidRDefault="000E2732" w:rsidP="00A70B7D">
            <w:pPr>
              <w:pStyle w:val="Heading3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Authorization</w:t>
            </w:r>
          </w:p>
        </w:tc>
      </w:tr>
      <w:tr w:rsidR="003468A3" w:rsidRPr="0058709A" w14:paraId="29FBE10C" w14:textId="77777777" w:rsidTr="003468A3">
        <w:trPr>
          <w:trHeight w:val="144"/>
          <w:jc w:val="center"/>
        </w:trPr>
        <w:tc>
          <w:tcPr>
            <w:tcW w:w="7385" w:type="dxa"/>
            <w:gridSpan w:val="19"/>
            <w:tcBorders>
              <w:bottom w:val="single" w:sz="4" w:space="0" w:color="auto"/>
            </w:tcBorders>
            <w:vAlign w:val="bottom"/>
          </w:tcPr>
          <w:p w14:paraId="47DE8B30" w14:textId="77777777" w:rsidR="003468A3" w:rsidRPr="003468A3" w:rsidRDefault="003468A3" w:rsidP="009F163C">
            <w:pPr>
              <w:pStyle w:val="FieldText"/>
              <w:rPr>
                <w:rFonts w:ascii="Calibri" w:hAnsi="Calibri" w:cs="Calibri"/>
                <w:b w:val="0"/>
                <w:bCs/>
                <w:i/>
                <w:iCs/>
                <w:sz w:val="16"/>
                <w:szCs w:val="16"/>
              </w:rPr>
            </w:pPr>
            <w:r w:rsidRPr="003468A3">
              <w:rPr>
                <w:rFonts w:ascii="Calibri" w:hAnsi="Calibri" w:cs="Calibri"/>
                <w:b w:val="0"/>
                <w:bCs/>
                <w:i/>
                <w:iCs/>
                <w:sz w:val="16"/>
                <w:szCs w:val="16"/>
              </w:rPr>
              <w:t>Requested by</w:t>
            </w:r>
          </w:p>
          <w:p w14:paraId="3CA2948D" w14:textId="77777777" w:rsidR="003468A3" w:rsidRDefault="003468A3" w:rsidP="00885EF8">
            <w:pPr>
              <w:pStyle w:val="BodyText2"/>
              <w:rPr>
                <w:rFonts w:ascii="Calibri" w:hAnsi="Calibri" w:cs="Calibri"/>
              </w:rPr>
            </w:pPr>
          </w:p>
          <w:p w14:paraId="2DEF558C" w14:textId="3AD947C1" w:rsidR="003468A3" w:rsidRPr="0058709A" w:rsidRDefault="003468A3" w:rsidP="00885EF8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14:paraId="5B80CA46" w14:textId="77777777" w:rsidR="003468A3" w:rsidRDefault="003468A3" w:rsidP="009F163C">
            <w:pPr>
              <w:pStyle w:val="FieldText"/>
              <w:rPr>
                <w:rFonts w:ascii="Calibri" w:hAnsi="Calibri" w:cs="Calibri"/>
                <w:b w:val="0"/>
                <w:bCs/>
                <w:i/>
                <w:iCs/>
                <w:sz w:val="16"/>
                <w:szCs w:val="16"/>
              </w:rPr>
            </w:pPr>
            <w:r w:rsidRPr="003468A3">
              <w:rPr>
                <w:rFonts w:ascii="Calibri" w:hAnsi="Calibri" w:cs="Calibri"/>
                <w:b w:val="0"/>
                <w:bCs/>
                <w:i/>
                <w:iCs/>
                <w:sz w:val="16"/>
                <w:szCs w:val="16"/>
              </w:rPr>
              <w:t>Date</w:t>
            </w:r>
          </w:p>
          <w:p w14:paraId="105F85AF" w14:textId="77777777" w:rsidR="003468A3" w:rsidRDefault="003468A3" w:rsidP="009F163C">
            <w:pPr>
              <w:pStyle w:val="BodyText2"/>
              <w:rPr>
                <w:rFonts w:ascii="Calibri" w:hAnsi="Calibri" w:cs="Calibri"/>
              </w:rPr>
            </w:pPr>
          </w:p>
          <w:p w14:paraId="51B1B865" w14:textId="0D7659CB" w:rsidR="003468A3" w:rsidRPr="0058709A" w:rsidRDefault="003468A3" w:rsidP="009F163C">
            <w:pPr>
              <w:pStyle w:val="BodyText2"/>
              <w:rPr>
                <w:rFonts w:ascii="Calibri" w:hAnsi="Calibri" w:cs="Calibri"/>
              </w:rPr>
            </w:pPr>
          </w:p>
        </w:tc>
      </w:tr>
      <w:tr w:rsidR="003468A3" w:rsidRPr="0058709A" w14:paraId="215C085B" w14:textId="77777777" w:rsidTr="003468A3">
        <w:trPr>
          <w:trHeight w:val="432"/>
          <w:jc w:val="center"/>
        </w:trPr>
        <w:tc>
          <w:tcPr>
            <w:tcW w:w="7385" w:type="dxa"/>
            <w:gridSpan w:val="19"/>
            <w:tcBorders>
              <w:bottom w:val="single" w:sz="2" w:space="0" w:color="auto"/>
            </w:tcBorders>
            <w:vAlign w:val="bottom"/>
          </w:tcPr>
          <w:p w14:paraId="534ABF0B" w14:textId="77777777" w:rsidR="003468A3" w:rsidRDefault="003468A3" w:rsidP="003468A3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3468A3">
              <w:rPr>
                <w:rFonts w:ascii="Calibri" w:hAnsi="Calibri" w:cs="Calibri"/>
                <w:i/>
                <w:iCs/>
                <w:sz w:val="16"/>
                <w:szCs w:val="16"/>
              </w:rPr>
              <w:t>Approved by (department chair or area VP)</w:t>
            </w:r>
          </w:p>
          <w:p w14:paraId="758FDF63" w14:textId="77777777" w:rsidR="003468A3" w:rsidRPr="0058709A" w:rsidRDefault="003468A3" w:rsidP="003468A3">
            <w:pPr>
              <w:pStyle w:val="FieldText"/>
              <w:rPr>
                <w:rFonts w:ascii="Calibri" w:hAnsi="Calibri" w:cs="Calibri"/>
              </w:rPr>
            </w:pPr>
          </w:p>
          <w:p w14:paraId="61DDE765" w14:textId="544EED1B" w:rsidR="003468A3" w:rsidRPr="003468A3" w:rsidRDefault="003468A3" w:rsidP="00885EF8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912" w:type="dxa"/>
            <w:gridSpan w:val="3"/>
            <w:tcBorders>
              <w:bottom w:val="single" w:sz="2" w:space="0" w:color="auto"/>
            </w:tcBorders>
            <w:vAlign w:val="bottom"/>
          </w:tcPr>
          <w:p w14:paraId="2B79C35D" w14:textId="77777777" w:rsidR="003468A3" w:rsidRDefault="003468A3" w:rsidP="003468A3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3468A3">
              <w:rPr>
                <w:rFonts w:ascii="Calibri" w:hAnsi="Calibri" w:cs="Calibri"/>
                <w:i/>
                <w:iCs/>
                <w:sz w:val="16"/>
                <w:szCs w:val="16"/>
              </w:rPr>
              <w:t>Date</w:t>
            </w:r>
          </w:p>
          <w:p w14:paraId="79489DEC" w14:textId="77777777" w:rsidR="003468A3" w:rsidRDefault="003468A3" w:rsidP="003468A3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1902F41F" w14:textId="60611C20" w:rsidR="003468A3" w:rsidRPr="003468A3" w:rsidRDefault="003468A3" w:rsidP="003468A3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468A3" w:rsidRPr="0058709A" w14:paraId="056862B9" w14:textId="77777777" w:rsidTr="003468A3">
        <w:trPr>
          <w:trHeight w:val="144"/>
          <w:jc w:val="center"/>
        </w:trPr>
        <w:tc>
          <w:tcPr>
            <w:tcW w:w="7385" w:type="dxa"/>
            <w:gridSpan w:val="1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DF7073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 Representative</w:t>
            </w:r>
          </w:p>
          <w:p w14:paraId="23E9E696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  <w:p w14:paraId="62B93C49" w14:textId="15CB9374" w:rsidR="003468A3" w:rsidRPr="0058709A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291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3FD73E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  <w:r w:rsidRPr="0058709A">
              <w:rPr>
                <w:rFonts w:ascii="Calibri" w:hAnsi="Calibri" w:cs="Calibri"/>
              </w:rPr>
              <w:t>Date</w:t>
            </w:r>
          </w:p>
          <w:p w14:paraId="2F313BB1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  <w:p w14:paraId="774AA351" w14:textId="02CC9CB8" w:rsidR="003468A3" w:rsidRPr="0058709A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</w:tc>
      </w:tr>
      <w:tr w:rsidR="003468A3" w:rsidRPr="0058709A" w14:paraId="12C43F32" w14:textId="77777777" w:rsidTr="003468A3">
        <w:trPr>
          <w:trHeight w:val="432"/>
          <w:jc w:val="center"/>
        </w:trPr>
        <w:tc>
          <w:tcPr>
            <w:tcW w:w="7385" w:type="dxa"/>
            <w:gridSpan w:val="1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CBCACC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 of Finance</w:t>
            </w:r>
          </w:p>
          <w:p w14:paraId="3B2FB140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  <w:p w14:paraId="68831E58" w14:textId="77777777" w:rsidR="003468A3" w:rsidRPr="0058709A" w:rsidRDefault="003468A3" w:rsidP="003468A3">
            <w:pPr>
              <w:rPr>
                <w:rFonts w:ascii="Calibri" w:hAnsi="Calibri" w:cs="Calibri"/>
              </w:rPr>
            </w:pPr>
          </w:p>
        </w:tc>
        <w:tc>
          <w:tcPr>
            <w:tcW w:w="291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AFC67B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  <w:p w14:paraId="055E3B8C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  <w:p w14:paraId="0930088A" w14:textId="317CDC3E" w:rsidR="003468A3" w:rsidRPr="00C73873" w:rsidRDefault="003468A3" w:rsidP="003468A3"/>
        </w:tc>
      </w:tr>
      <w:tr w:rsidR="003468A3" w:rsidRPr="0058709A" w14:paraId="3EA8FF76" w14:textId="77777777" w:rsidTr="003468A3">
        <w:trPr>
          <w:trHeight w:val="256"/>
          <w:jc w:val="center"/>
        </w:trPr>
        <w:tc>
          <w:tcPr>
            <w:tcW w:w="7385" w:type="dxa"/>
            <w:gridSpan w:val="1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1395CD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Office</w:t>
            </w:r>
          </w:p>
          <w:p w14:paraId="3F86DAE8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  <w:p w14:paraId="0DB92953" w14:textId="3566B051" w:rsidR="003468A3" w:rsidRPr="0058709A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291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48B40E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  <w:p w14:paraId="198441D0" w14:textId="77777777" w:rsidR="003468A3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  <w:p w14:paraId="1373058F" w14:textId="14303C41" w:rsidR="003468A3" w:rsidRPr="0058709A" w:rsidRDefault="003468A3" w:rsidP="003468A3">
            <w:pPr>
              <w:pStyle w:val="BodyText2"/>
              <w:rPr>
                <w:rFonts w:ascii="Calibri" w:hAnsi="Calibri" w:cs="Calibri"/>
              </w:rPr>
            </w:pPr>
          </w:p>
        </w:tc>
      </w:tr>
    </w:tbl>
    <w:p w14:paraId="745D3AC4" w14:textId="40F49224" w:rsidR="000E2732" w:rsidRPr="0058709A" w:rsidRDefault="000E2732" w:rsidP="00C73873">
      <w:pPr>
        <w:tabs>
          <w:tab w:val="left" w:pos="7776"/>
        </w:tabs>
        <w:rPr>
          <w:rFonts w:ascii="Calibri" w:hAnsi="Calibri" w:cs="Calibri"/>
        </w:rPr>
      </w:pPr>
    </w:p>
    <w:sectPr w:rsidR="000E2732" w:rsidRPr="0058709A" w:rsidSect="008D2DAF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F335" w14:textId="77777777" w:rsidR="000E2732" w:rsidRDefault="000E2732" w:rsidP="0058709A">
      <w:r>
        <w:separator/>
      </w:r>
    </w:p>
  </w:endnote>
  <w:endnote w:type="continuationSeparator" w:id="0">
    <w:p w14:paraId="75C276F9" w14:textId="77777777" w:rsidR="000E2732" w:rsidRDefault="000E2732" w:rsidP="005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1218" w14:textId="66D3081F" w:rsidR="000E2732" w:rsidRDefault="000E2732" w:rsidP="00D02875">
    <w:pPr>
      <w:pStyle w:val="Footer"/>
      <w:tabs>
        <w:tab w:val="clear" w:pos="4680"/>
      </w:tabs>
      <w:jc w:val="center"/>
    </w:pPr>
    <w:r w:rsidRPr="0058709A">
      <w:t xml:space="preserve"> </w:t>
    </w:r>
    <w:r w:rsidRPr="0058709A">
      <w:tab/>
      <w:t xml:space="preserve"> </w:t>
    </w:r>
    <w:r w:rsidRPr="0058709A">
      <w:rPr>
        <w:sz w:val="14"/>
      </w:rPr>
      <w:t xml:space="preserve">HR Forms Revised </w:t>
    </w:r>
    <w:r w:rsidR="00CD365F">
      <w:rPr>
        <w:sz w:val="14"/>
      </w:rPr>
      <w:t>3/21/2024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A316" w14:textId="77777777" w:rsidR="000E2732" w:rsidRDefault="000E2732" w:rsidP="0058709A">
      <w:r>
        <w:separator/>
      </w:r>
    </w:p>
  </w:footnote>
  <w:footnote w:type="continuationSeparator" w:id="0">
    <w:p w14:paraId="08AA5388" w14:textId="77777777" w:rsidR="000E2732" w:rsidRDefault="000E2732" w:rsidP="005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1884"/>
    <w:rsid w:val="000071F7"/>
    <w:rsid w:val="0001529A"/>
    <w:rsid w:val="00022968"/>
    <w:rsid w:val="0002798A"/>
    <w:rsid w:val="00082A47"/>
    <w:rsid w:val="00083002"/>
    <w:rsid w:val="00087B85"/>
    <w:rsid w:val="000A01F1"/>
    <w:rsid w:val="000C1163"/>
    <w:rsid w:val="000D2539"/>
    <w:rsid w:val="000E2732"/>
    <w:rsid w:val="000F2DF4"/>
    <w:rsid w:val="000F6783"/>
    <w:rsid w:val="0010227B"/>
    <w:rsid w:val="00120C95"/>
    <w:rsid w:val="001310C0"/>
    <w:rsid w:val="001410FC"/>
    <w:rsid w:val="0014663E"/>
    <w:rsid w:val="0015205B"/>
    <w:rsid w:val="001528F3"/>
    <w:rsid w:val="00180664"/>
    <w:rsid w:val="00180C01"/>
    <w:rsid w:val="001B731A"/>
    <w:rsid w:val="0021757F"/>
    <w:rsid w:val="00250014"/>
    <w:rsid w:val="00270B56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3076FD"/>
    <w:rsid w:val="00317005"/>
    <w:rsid w:val="00326A19"/>
    <w:rsid w:val="00335259"/>
    <w:rsid w:val="00342FE0"/>
    <w:rsid w:val="003468A3"/>
    <w:rsid w:val="003821D3"/>
    <w:rsid w:val="003929F1"/>
    <w:rsid w:val="003A1B63"/>
    <w:rsid w:val="003A41A1"/>
    <w:rsid w:val="003B2326"/>
    <w:rsid w:val="00437ED0"/>
    <w:rsid w:val="00440CD8"/>
    <w:rsid w:val="0044297E"/>
    <w:rsid w:val="00443837"/>
    <w:rsid w:val="00444388"/>
    <w:rsid w:val="00450F66"/>
    <w:rsid w:val="00461739"/>
    <w:rsid w:val="00464A51"/>
    <w:rsid w:val="00467865"/>
    <w:rsid w:val="0048685F"/>
    <w:rsid w:val="004A1437"/>
    <w:rsid w:val="004A4198"/>
    <w:rsid w:val="004A54EA"/>
    <w:rsid w:val="004B0578"/>
    <w:rsid w:val="004D48D1"/>
    <w:rsid w:val="004E34C6"/>
    <w:rsid w:val="004F62AD"/>
    <w:rsid w:val="00501AE8"/>
    <w:rsid w:val="00504B65"/>
    <w:rsid w:val="005114CE"/>
    <w:rsid w:val="0052122B"/>
    <w:rsid w:val="00525109"/>
    <w:rsid w:val="00525970"/>
    <w:rsid w:val="00542771"/>
    <w:rsid w:val="00545E04"/>
    <w:rsid w:val="00555106"/>
    <w:rsid w:val="005557F6"/>
    <w:rsid w:val="00563778"/>
    <w:rsid w:val="00563D3D"/>
    <w:rsid w:val="0058709A"/>
    <w:rsid w:val="005A457B"/>
    <w:rsid w:val="005B4AE2"/>
    <w:rsid w:val="005E63CC"/>
    <w:rsid w:val="005F6E87"/>
    <w:rsid w:val="00605267"/>
    <w:rsid w:val="00613129"/>
    <w:rsid w:val="00617C65"/>
    <w:rsid w:val="00621401"/>
    <w:rsid w:val="00623583"/>
    <w:rsid w:val="00644FAA"/>
    <w:rsid w:val="00691884"/>
    <w:rsid w:val="006D2635"/>
    <w:rsid w:val="006D779C"/>
    <w:rsid w:val="006E4F63"/>
    <w:rsid w:val="006E729E"/>
    <w:rsid w:val="007074E8"/>
    <w:rsid w:val="007320E2"/>
    <w:rsid w:val="00735A14"/>
    <w:rsid w:val="0074229A"/>
    <w:rsid w:val="007602AC"/>
    <w:rsid w:val="00774B67"/>
    <w:rsid w:val="00793AC6"/>
    <w:rsid w:val="007A71DE"/>
    <w:rsid w:val="007B199B"/>
    <w:rsid w:val="007B6119"/>
    <w:rsid w:val="007C0BDA"/>
    <w:rsid w:val="007D5B11"/>
    <w:rsid w:val="007E2A15"/>
    <w:rsid w:val="007E56C4"/>
    <w:rsid w:val="0080354B"/>
    <w:rsid w:val="008107D6"/>
    <w:rsid w:val="00811111"/>
    <w:rsid w:val="008120B6"/>
    <w:rsid w:val="00841645"/>
    <w:rsid w:val="00852EC6"/>
    <w:rsid w:val="00885EF8"/>
    <w:rsid w:val="0088782D"/>
    <w:rsid w:val="008A24B1"/>
    <w:rsid w:val="008B7081"/>
    <w:rsid w:val="008C0214"/>
    <w:rsid w:val="008D2DAF"/>
    <w:rsid w:val="00902964"/>
    <w:rsid w:val="0091346A"/>
    <w:rsid w:val="0094790F"/>
    <w:rsid w:val="00966B90"/>
    <w:rsid w:val="009735DF"/>
    <w:rsid w:val="009737B7"/>
    <w:rsid w:val="009802C4"/>
    <w:rsid w:val="009976D9"/>
    <w:rsid w:val="00997A3E"/>
    <w:rsid w:val="009A4EA3"/>
    <w:rsid w:val="009A55DC"/>
    <w:rsid w:val="009C220D"/>
    <w:rsid w:val="009F163C"/>
    <w:rsid w:val="00A14032"/>
    <w:rsid w:val="00A211B2"/>
    <w:rsid w:val="00A2727E"/>
    <w:rsid w:val="00A35524"/>
    <w:rsid w:val="00A43A90"/>
    <w:rsid w:val="00A70B7D"/>
    <w:rsid w:val="00A74F99"/>
    <w:rsid w:val="00A82BA3"/>
    <w:rsid w:val="00A94ACC"/>
    <w:rsid w:val="00AA62F2"/>
    <w:rsid w:val="00AB68DA"/>
    <w:rsid w:val="00AE6FA4"/>
    <w:rsid w:val="00AF16BA"/>
    <w:rsid w:val="00AF3A4E"/>
    <w:rsid w:val="00AF5422"/>
    <w:rsid w:val="00B03907"/>
    <w:rsid w:val="00B11811"/>
    <w:rsid w:val="00B120BE"/>
    <w:rsid w:val="00B311E1"/>
    <w:rsid w:val="00B348C0"/>
    <w:rsid w:val="00B4735C"/>
    <w:rsid w:val="00B90EC2"/>
    <w:rsid w:val="00BA268F"/>
    <w:rsid w:val="00BB406E"/>
    <w:rsid w:val="00BC14ED"/>
    <w:rsid w:val="00BC75D7"/>
    <w:rsid w:val="00BD74C9"/>
    <w:rsid w:val="00C079CA"/>
    <w:rsid w:val="00C644EB"/>
    <w:rsid w:val="00C67741"/>
    <w:rsid w:val="00C73873"/>
    <w:rsid w:val="00C74647"/>
    <w:rsid w:val="00C76039"/>
    <w:rsid w:val="00C76480"/>
    <w:rsid w:val="00C7678D"/>
    <w:rsid w:val="00C80AD2"/>
    <w:rsid w:val="00C92FD6"/>
    <w:rsid w:val="00CD365F"/>
    <w:rsid w:val="00CE4F05"/>
    <w:rsid w:val="00D02875"/>
    <w:rsid w:val="00D14E73"/>
    <w:rsid w:val="00D35E23"/>
    <w:rsid w:val="00D6155E"/>
    <w:rsid w:val="00D86EA1"/>
    <w:rsid w:val="00DC47A2"/>
    <w:rsid w:val="00DD4C32"/>
    <w:rsid w:val="00DE1551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478A"/>
    <w:rsid w:val="00EB6B6C"/>
    <w:rsid w:val="00EC1D7B"/>
    <w:rsid w:val="00EC42A3"/>
    <w:rsid w:val="00EE60E1"/>
    <w:rsid w:val="00F83033"/>
    <w:rsid w:val="00F869DC"/>
    <w:rsid w:val="00F966AA"/>
    <w:rsid w:val="00FB4F86"/>
    <w:rsid w:val="00FB538F"/>
    <w:rsid w:val="00FB5451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824627"/>
  <w15:docId w15:val="{2B3A041E-A415-4C6F-9FF3-EAEAB698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62F2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57B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27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155E"/>
    <w:rPr>
      <w:rFonts w:ascii="Arial" w:hAnsi="Arial" w:cs="Times New Roman"/>
      <w:sz w:val="19"/>
      <w:szCs w:val="19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6155E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Checkbox">
    <w:name w:val="Checkbox"/>
    <w:basedOn w:val="Normal"/>
    <w:next w:val="Normal"/>
    <w:uiPriority w:val="99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uiPriority w:val="99"/>
    <w:rsid w:val="00617C65"/>
    <w:rPr>
      <w:b/>
    </w:rPr>
  </w:style>
  <w:style w:type="character" w:customStyle="1" w:styleId="FieldTextChar">
    <w:name w:val="Field Text Char"/>
    <w:basedOn w:val="BodyTextChar"/>
    <w:link w:val="FieldText"/>
    <w:uiPriority w:val="99"/>
    <w:locked/>
    <w:rsid w:val="00617C65"/>
    <w:rPr>
      <w:rFonts w:ascii="Arial" w:hAnsi="Arial" w:cs="Times New Roman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uiPriority w:val="99"/>
    <w:rsid w:val="00902964"/>
    <w:pPr>
      <w:spacing w:after="12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587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709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87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709A"/>
    <w:rPr>
      <w:rFonts w:ascii="Arial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542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enney\AppData\Roaming\Microsoft\Templates\Absenc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Absence request form.dot</Template>
  <TotalTime>82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TEMP</dc:creator>
  <cp:keywords/>
  <dc:description/>
  <cp:lastModifiedBy>Farnsworth, Cameron B</cp:lastModifiedBy>
  <cp:revision>10</cp:revision>
  <cp:lastPrinted>2011-10-10T13:27:00Z</cp:lastPrinted>
  <dcterms:created xsi:type="dcterms:W3CDTF">2011-10-21T14:35:00Z</dcterms:created>
  <dcterms:modified xsi:type="dcterms:W3CDTF">2024-03-21T19:47:00Z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